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451500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451500" w:rsidP="004515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</w:t>
      </w:r>
      <w:r w:rsidR="002155B0">
        <w:rPr>
          <w:rFonts w:ascii="Calibri" w:hAnsi="Calibri" w:cs="Calibri"/>
        </w:rPr>
        <w:t xml:space="preserve">plňte tento formulář a odešlete jej zpět pouze v případě, že chcete reklamovat </w:t>
      </w:r>
      <w:r>
        <w:rPr>
          <w:rFonts w:ascii="Calibri" w:hAnsi="Calibri" w:cs="Calibri"/>
        </w:rPr>
        <w:t>službu</w:t>
      </w:r>
      <w:r w:rsidR="002155B0">
        <w:rPr>
          <w:rFonts w:ascii="Calibri" w:hAnsi="Calibri" w:cs="Calibri"/>
        </w:rPr>
        <w:t xml:space="preserve"> v zákonné době. Formulář je třeba vytisknout, podepsat a zaslat naskenovaný na n</w:t>
      </w:r>
      <w:r>
        <w:rPr>
          <w:rFonts w:ascii="Calibri" w:hAnsi="Calibri" w:cs="Calibri"/>
        </w:rPr>
        <w:t>íže uvedenou e-mailovou adresu.</w:t>
      </w: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45150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Internetový obchod:</w:t>
      </w:r>
      <w:r w:rsidRPr="00451500">
        <w:rPr>
          <w:rFonts w:ascii="Calibri" w:hAnsi="Calibri" w:cs="Calibri"/>
        </w:rPr>
        <w:tab/>
      </w:r>
      <w:hyperlink r:id="rId9" w:history="1">
        <w:r w:rsidR="00451500" w:rsidRPr="00451500">
          <w:rPr>
            <w:rStyle w:val="Hypertextovodkaz"/>
            <w:rFonts w:ascii="Calibri" w:hAnsi="Calibri" w:cs="Calibri"/>
            <w:color w:val="auto"/>
            <w:u w:val="none"/>
          </w:rPr>
          <w:t>www.c</w:t>
        </w:r>
      </w:hyperlink>
      <w:r w:rsidR="00451500" w:rsidRPr="00451500">
        <w:rPr>
          <w:rFonts w:ascii="Calibri" w:hAnsi="Calibri" w:cs="Calibri"/>
        </w:rPr>
        <w:t>asnasvatbu.cz</w:t>
      </w:r>
    </w:p>
    <w:p w:rsidR="002155B0" w:rsidRPr="00451500" w:rsidRDefault="004515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Společnost:</w:t>
      </w:r>
      <w:r w:rsidRPr="00451500">
        <w:rPr>
          <w:rFonts w:ascii="Calibri" w:hAnsi="Calibri" w:cs="Calibri"/>
        </w:rPr>
        <w:tab/>
        <w:t>Tomáš Čermák</w:t>
      </w:r>
    </w:p>
    <w:p w:rsidR="002155B0" w:rsidRPr="0045150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Se sídlem:</w:t>
      </w:r>
      <w:r w:rsidRPr="00451500">
        <w:rPr>
          <w:rFonts w:ascii="Calibri" w:hAnsi="Calibri" w:cs="Calibri"/>
        </w:rPr>
        <w:tab/>
      </w:r>
      <w:r w:rsidR="00451500" w:rsidRPr="00451500">
        <w:rPr>
          <w:rFonts w:ascii="Calibri" w:hAnsi="Calibri" w:cs="Calibri"/>
        </w:rPr>
        <w:t>Milíčova 515</w:t>
      </w:r>
      <w:r w:rsidR="00451500" w:rsidRPr="00451500">
        <w:rPr>
          <w:rFonts w:ascii="Calibri" w:hAnsi="Calibri" w:cs="Calibri"/>
        </w:rPr>
        <w:t xml:space="preserve">, </w:t>
      </w:r>
      <w:r w:rsidR="00451500" w:rsidRPr="00451500">
        <w:rPr>
          <w:rFonts w:ascii="Calibri" w:hAnsi="Calibri" w:cs="Calibri"/>
        </w:rPr>
        <w:t>Moravské Budějovice</w:t>
      </w:r>
      <w:r w:rsidR="00451500" w:rsidRPr="00451500">
        <w:rPr>
          <w:rFonts w:ascii="Calibri" w:hAnsi="Calibri" w:cs="Calibri"/>
        </w:rPr>
        <w:t xml:space="preserve"> 676 02 </w:t>
      </w:r>
    </w:p>
    <w:p w:rsidR="002155B0" w:rsidRPr="0045150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IČ/DIČ:</w:t>
      </w:r>
      <w:r w:rsidRPr="00451500">
        <w:rPr>
          <w:rFonts w:ascii="Calibri" w:hAnsi="Calibri" w:cs="Calibri"/>
        </w:rPr>
        <w:tab/>
      </w:r>
      <w:r w:rsidR="00451500" w:rsidRPr="00451500">
        <w:rPr>
          <w:rFonts w:ascii="Calibri" w:hAnsi="Calibri" w:cs="Calibri"/>
        </w:rPr>
        <w:t>75436787</w:t>
      </w:r>
    </w:p>
    <w:p w:rsidR="002155B0" w:rsidRPr="0045150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E-mailová adresa:</w:t>
      </w:r>
      <w:r w:rsidRPr="00451500">
        <w:rPr>
          <w:rFonts w:ascii="Calibri" w:hAnsi="Calibri" w:cs="Calibri"/>
        </w:rPr>
        <w:tab/>
      </w:r>
      <w:r w:rsidR="00451500" w:rsidRPr="00451500">
        <w:rPr>
          <w:rFonts w:ascii="Calibri" w:hAnsi="Calibri" w:cs="Calibri"/>
        </w:rPr>
        <w:t>info@casnasvatbu.cz</w:t>
      </w:r>
    </w:p>
    <w:p w:rsidR="002155B0" w:rsidRPr="0045150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51500">
        <w:rPr>
          <w:rFonts w:ascii="Calibri" w:hAnsi="Calibri" w:cs="Calibri"/>
        </w:rPr>
        <w:t>Telefonní číslo:</w:t>
      </w:r>
      <w:r w:rsidRPr="00451500">
        <w:rPr>
          <w:rFonts w:ascii="Calibri" w:hAnsi="Calibri" w:cs="Calibri"/>
        </w:rPr>
        <w:tab/>
      </w:r>
      <w:r w:rsidR="00451500" w:rsidRPr="00451500">
        <w:rPr>
          <w:rFonts w:ascii="Calibri" w:hAnsi="Calibri" w:cs="Calibri"/>
        </w:rPr>
        <w:t>+420 723 820 883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  <w:bookmarkStart w:id="0" w:name="_GoBack"/>
      <w:bookmarkEnd w:id="0"/>
    </w:p>
    <w:p w:rsidR="002155B0" w:rsidRDefault="002155B0" w:rsidP="004515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</w:t>
      </w:r>
      <w:r w:rsidR="00451500">
        <w:rPr>
          <w:rFonts w:ascii="Calibri" w:hAnsi="Calibri" w:cs="Calibri"/>
        </w:rPr>
        <w:t>na Vašich stránkách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</w:t>
      </w:r>
      <w:r w:rsidR="00451500">
        <w:rPr>
          <w:rFonts w:ascii="Calibri" w:hAnsi="Calibri" w:cs="Calibri"/>
        </w:rPr>
        <w:t xml:space="preserve">služby </w:t>
      </w:r>
      <w:r>
        <w:rPr>
          <w:rFonts w:ascii="Calibri" w:hAnsi="Calibri" w:cs="Calibri"/>
        </w:rPr>
        <w:t>(specifikace objednávky viz níže). Mnou zakoupen</w:t>
      </w:r>
      <w:r w:rsidR="00451500">
        <w:rPr>
          <w:rFonts w:ascii="Calibri" w:hAnsi="Calibri" w:cs="Calibri"/>
        </w:rPr>
        <w:t>á služba však</w:t>
      </w:r>
      <w:r>
        <w:rPr>
          <w:rFonts w:ascii="Calibri" w:hAnsi="Calibri" w:cs="Calibri"/>
        </w:rPr>
        <w:t xml:space="preserve">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r w:rsidR="00451500">
        <w:rPr>
          <w:rFonts w:ascii="Calibri" w:hAnsi="Calibri" w:cs="Calibri"/>
          <w:i/>
          <w:iCs/>
          <w:sz w:val="20"/>
          <w:szCs w:val="20"/>
        </w:rPr>
        <w:t>popsat). Požaduji</w:t>
      </w:r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</w:t>
      </w:r>
      <w:r w:rsidR="00451500">
        <w:rPr>
          <w:rFonts w:ascii="Calibri" w:hAnsi="Calibri" w:cs="Calibri"/>
          <w:i/>
          <w:iCs/>
          <w:sz w:val="20"/>
          <w:szCs w:val="20"/>
        </w:rPr>
        <w:t>služby</w:t>
      </w:r>
      <w:r>
        <w:rPr>
          <w:rFonts w:ascii="Calibri" w:hAnsi="Calibri" w:cs="Calibri"/>
          <w:i/>
          <w:iCs/>
          <w:sz w:val="20"/>
          <w:szCs w:val="20"/>
        </w:rPr>
        <w:t xml:space="preserve">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51500" w:rsidRDefault="0045150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51500" w:rsidRDefault="0045150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E4" w:rsidRDefault="00811BE4" w:rsidP="008A289C">
      <w:pPr>
        <w:spacing w:after="0" w:line="240" w:lineRule="auto"/>
      </w:pPr>
      <w:r>
        <w:separator/>
      </w:r>
    </w:p>
  </w:endnote>
  <w:endnote w:type="continuationSeparator" w:id="0">
    <w:p w:rsidR="00811BE4" w:rsidRDefault="00811BE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E4" w:rsidRDefault="00811BE4" w:rsidP="008A289C">
      <w:pPr>
        <w:spacing w:after="0" w:line="240" w:lineRule="auto"/>
      </w:pPr>
      <w:r>
        <w:separator/>
      </w:r>
    </w:p>
  </w:footnote>
  <w:footnote w:type="continuationSeparator" w:id="0">
    <w:p w:rsidR="00811BE4" w:rsidRDefault="00811BE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51500"/>
    <w:rsid w:val="004A2856"/>
    <w:rsid w:val="004B3D08"/>
    <w:rsid w:val="005E35DB"/>
    <w:rsid w:val="005F48DA"/>
    <w:rsid w:val="00666B2A"/>
    <w:rsid w:val="007738EE"/>
    <w:rsid w:val="007D2ED3"/>
    <w:rsid w:val="0080626C"/>
    <w:rsid w:val="00811BE4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EC3F-1AFF-49D0-999E-A98CA719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Tomas</cp:lastModifiedBy>
  <cp:revision>2</cp:revision>
  <cp:lastPrinted>2014-01-14T15:56:00Z</cp:lastPrinted>
  <dcterms:created xsi:type="dcterms:W3CDTF">2017-01-27T11:33:00Z</dcterms:created>
  <dcterms:modified xsi:type="dcterms:W3CDTF">2017-01-27T11:33:00Z</dcterms:modified>
</cp:coreProperties>
</file>